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338"/>
      </w:tblGrid>
      <w:tr w:rsidR="00953920" w:rsidRPr="001D39D3" w:rsidTr="001D39D3">
        <w:tc>
          <w:tcPr>
            <w:tcW w:w="3695" w:type="dxa"/>
            <w:shd w:val="clear" w:color="auto" w:fill="auto"/>
          </w:tcPr>
          <w:p w:rsidR="00953920" w:rsidRPr="001D39D3" w:rsidRDefault="00953920" w:rsidP="00953920">
            <w:pPr>
              <w:tabs>
                <w:tab w:val="left" w:pos="176"/>
                <w:tab w:val="left" w:pos="363"/>
              </w:tabs>
            </w:pPr>
            <w:r w:rsidRPr="001D39D3">
              <w:t>исх . № ________ от ________</w:t>
            </w:r>
          </w:p>
        </w:tc>
        <w:tc>
          <w:tcPr>
            <w:tcW w:w="7338" w:type="dxa"/>
            <w:shd w:val="clear" w:color="auto" w:fill="auto"/>
          </w:tcPr>
          <w:p w:rsidR="00953920" w:rsidRPr="001D39D3" w:rsidRDefault="00953920" w:rsidP="004201FC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r w:rsidRPr="001D39D3">
              <w:rPr>
                <w:b/>
                <w:caps/>
              </w:rPr>
              <w:t xml:space="preserve">    </w:t>
            </w:r>
            <w:r w:rsidR="003E62EC" w:rsidRPr="001D39D3">
              <w:rPr>
                <w:b/>
                <w:caps/>
              </w:rPr>
              <w:t xml:space="preserve"> </w:t>
            </w:r>
            <w:r w:rsidRPr="001D39D3">
              <w:rPr>
                <w:b/>
                <w:caps/>
              </w:rPr>
              <w:t>Заявка</w:t>
            </w:r>
            <w:r w:rsidR="001D39D3" w:rsidRPr="001D39D3">
              <w:rPr>
                <w:b/>
              </w:rPr>
              <w:t xml:space="preserve"> в АНОДПО УЦ «Профиль»</w:t>
            </w:r>
          </w:p>
        </w:tc>
      </w:tr>
    </w:tbl>
    <w:p w:rsidR="00A07AB2" w:rsidRPr="001D39D3" w:rsidRDefault="00A07AB2" w:rsidP="00A36161">
      <w:pPr>
        <w:tabs>
          <w:tab w:val="num" w:pos="176"/>
          <w:tab w:val="left" w:pos="363"/>
        </w:tabs>
        <w:jc w:val="center"/>
      </w:pPr>
      <w:r w:rsidRPr="001D39D3">
        <w:t xml:space="preserve">на обучение по дополнительной профессиональной программе профессиональной переподготовки «Специалист по пожарной профилактике» (256 часов) </w:t>
      </w:r>
    </w:p>
    <w:p w:rsidR="00DA4AF8" w:rsidRPr="001D39D3" w:rsidRDefault="002C2F1F" w:rsidP="00A36161">
      <w:pPr>
        <w:tabs>
          <w:tab w:val="num" w:pos="176"/>
          <w:tab w:val="left" w:pos="363"/>
        </w:tabs>
        <w:jc w:val="center"/>
        <w:rPr>
          <w:b/>
        </w:rPr>
      </w:pPr>
      <w:r w:rsidRPr="001D39D3">
        <w:rPr>
          <w:b/>
        </w:rPr>
        <w:t>Форма обучения:</w:t>
      </w:r>
      <w:r w:rsidRPr="001D39D3">
        <w:t xml:space="preserve"> очная, очно-заочная, заочная</w:t>
      </w:r>
    </w:p>
    <w:tbl>
      <w:tblPr>
        <w:tblW w:w="1094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3"/>
        <w:gridCol w:w="1576"/>
        <w:gridCol w:w="283"/>
        <w:gridCol w:w="2694"/>
        <w:gridCol w:w="1701"/>
        <w:gridCol w:w="1838"/>
        <w:gridCol w:w="25"/>
      </w:tblGrid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2EC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Название организации </w:t>
            </w:r>
          </w:p>
          <w:p w:rsidR="002F2536" w:rsidRPr="00707B67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 w:rsidP="004201FC">
            <w:pPr>
              <w:snapToGrid w:val="0"/>
              <w:ind w:left="-850"/>
            </w:pPr>
          </w:p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5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510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Наименование документа, 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Юридический адрес организации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Почтовый адрес организации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Фактический адрес организации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Код города    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10301E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10301E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31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10301E">
            <w:pPr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                  </w:t>
            </w:r>
            <w:r w:rsidR="002F2536" w:rsidRPr="00707B67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5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17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5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26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 р/счет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2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24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- к/счет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10301E" w:rsidP="0010301E">
            <w:pPr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 xml:space="preserve">                    </w:t>
            </w:r>
            <w:r w:rsidR="002F2536" w:rsidRPr="00707B67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left="-44"/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(ФИО полностью, раб., моб. тел.</w:t>
            </w:r>
            <w:r w:rsidR="00953920" w:rsidRPr="00707B67">
              <w:rPr>
                <w:sz w:val="22"/>
                <w:szCs w:val="22"/>
              </w:rPr>
              <w:t xml:space="preserve">, </w:t>
            </w:r>
            <w:r w:rsidR="00953920" w:rsidRPr="00707B67">
              <w:rPr>
                <w:sz w:val="22"/>
                <w:szCs w:val="22"/>
                <w:lang w:val="en-US"/>
              </w:rPr>
              <w:t>E</w:t>
            </w:r>
            <w:r w:rsidR="00953920" w:rsidRPr="00707B67">
              <w:rPr>
                <w:sz w:val="22"/>
                <w:szCs w:val="22"/>
              </w:rPr>
              <w:t>-</w:t>
            </w:r>
            <w:r w:rsidR="00953920" w:rsidRPr="00707B67">
              <w:rPr>
                <w:sz w:val="22"/>
                <w:szCs w:val="22"/>
                <w:lang w:val="en-US"/>
              </w:rPr>
              <w:t>mail</w:t>
            </w:r>
            <w:r w:rsidRPr="00707B67">
              <w:rPr>
                <w:sz w:val="22"/>
                <w:szCs w:val="22"/>
              </w:rPr>
              <w:t>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8B1E6A" w:rsidRPr="00F5239D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6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№</w:t>
            </w:r>
          </w:p>
          <w:p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ФИО*</w:t>
            </w:r>
          </w:p>
          <w:p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(полностью)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Дата рождения</w:t>
            </w:r>
          </w:p>
          <w:p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ДД.ММ.ГГ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8B1E6A">
            <w:pPr>
              <w:suppressAutoHyphens w:val="0"/>
              <w:rPr>
                <w:sz w:val="22"/>
                <w:szCs w:val="22"/>
              </w:rPr>
            </w:pPr>
          </w:p>
          <w:p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СНИЛС 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 xml:space="preserve">Должность </w:t>
            </w:r>
          </w:p>
          <w:p w:rsidR="008B1E6A" w:rsidRP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B1E6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Образование**</w:t>
            </w:r>
          </w:p>
        </w:tc>
      </w:tr>
      <w:tr w:rsidR="008B1E6A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035"/>
        </w:trPr>
        <w:tc>
          <w:tcPr>
            <w:tcW w:w="5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8B1E6A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729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233505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56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 _ _ - _ _ _ - _ _ _ - _ _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233505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56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233505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696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505" w:rsidRPr="00707B67" w:rsidRDefault="00233505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B1E6A" w:rsidRPr="008B1E6A" w:rsidRDefault="008B1E6A" w:rsidP="008B1E6A">
      <w:pPr>
        <w:ind w:left="-426"/>
        <w:rPr>
          <w:b/>
          <w:u w:val="single"/>
        </w:rPr>
      </w:pPr>
      <w:r w:rsidRPr="008B1E6A">
        <w:rPr>
          <w:b/>
          <w:u w:val="single"/>
        </w:rPr>
        <w:t>Обязательно:</w:t>
      </w:r>
    </w:p>
    <w:p w:rsidR="008B1E6A" w:rsidRDefault="008B1E6A" w:rsidP="008B1E6A">
      <w:pPr>
        <w:ind w:left="-426"/>
        <w:rPr>
          <w:b/>
        </w:rPr>
      </w:pPr>
      <w:r>
        <w:rPr>
          <w:b/>
        </w:rPr>
        <w:t>*В</w:t>
      </w:r>
      <w:r w:rsidRPr="008B1E6A">
        <w:rPr>
          <w:b/>
        </w:rPr>
        <w:t>се лица, направленные на обучение имеют гражданство РФ, если иное указать</w:t>
      </w:r>
    </w:p>
    <w:p w:rsidR="008012A2" w:rsidRDefault="008B1E6A" w:rsidP="008B1E6A">
      <w:pPr>
        <w:ind w:left="-426"/>
        <w:rPr>
          <w:b/>
        </w:rPr>
      </w:pPr>
      <w:r w:rsidRPr="008B1E6A">
        <w:rPr>
          <w:b/>
        </w:rPr>
        <w:t>**Копия документа о высшем/среднем  профессиональном образовании.</w:t>
      </w:r>
    </w:p>
    <w:p w:rsidR="008012A2" w:rsidRDefault="008012A2">
      <w:pPr>
        <w:ind w:left="360" w:hanging="502"/>
        <w:rPr>
          <w:b/>
        </w:rPr>
      </w:pPr>
    </w:p>
    <w:p w:rsidR="002F2536" w:rsidRDefault="002F2536">
      <w:pPr>
        <w:ind w:left="360" w:hanging="502"/>
        <w:rPr>
          <w:b/>
        </w:rPr>
      </w:pPr>
      <w:r w:rsidRPr="00A36161">
        <w:t xml:space="preserve">Руководитель организации   </w:t>
      </w:r>
      <w:r>
        <w:t xml:space="preserve">          ___________________           _______________________</w:t>
      </w:r>
    </w:p>
    <w:p w:rsidR="002F2536" w:rsidRPr="003E62EC" w:rsidRDefault="003E62EC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</w:t>
      </w:r>
      <w:r w:rsidR="008B1E6A">
        <w:rPr>
          <w:b/>
        </w:rPr>
        <w:t xml:space="preserve">                               </w:t>
      </w:r>
      <w:r w:rsidR="002F2536">
        <w:rPr>
          <w:b/>
        </w:rPr>
        <w:tab/>
      </w:r>
      <w:r>
        <w:rPr>
          <w:b/>
        </w:rPr>
        <w:t xml:space="preserve">      </w:t>
      </w:r>
      <w:r w:rsidRPr="003E62EC">
        <w:rPr>
          <w:sz w:val="20"/>
          <w:szCs w:val="20"/>
        </w:rPr>
        <w:t xml:space="preserve"> (</w:t>
      </w:r>
      <w:r w:rsidR="002F2536" w:rsidRPr="003E62EC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2F2536" w:rsidRPr="003E62EC">
        <w:rPr>
          <w:sz w:val="20"/>
          <w:szCs w:val="20"/>
        </w:rPr>
        <w:tab/>
      </w:r>
      <w:r w:rsidR="00A36161" w:rsidRPr="003E62EC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(</w:t>
      </w:r>
      <w:r w:rsidR="002F2536" w:rsidRPr="003E62EC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8012A2" w:rsidRDefault="008012A2"/>
    <w:p w:rsidR="003E62EC" w:rsidRDefault="003E62EC" w:rsidP="003E62EC">
      <w:pPr>
        <w:jc w:val="center"/>
        <w:rPr>
          <w:b/>
        </w:rPr>
      </w:pPr>
    </w:p>
    <w:p w:rsidR="001D39D3" w:rsidRDefault="00510424" w:rsidP="00510424">
      <w:pPr>
        <w:jc w:val="center"/>
        <w:rPr>
          <w:rStyle w:val="a9"/>
          <w:b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 </w:t>
      </w:r>
      <w:r w:rsidRPr="006F66F3">
        <w:rPr>
          <w:b/>
          <w:color w:val="0000FF"/>
        </w:rPr>
        <w:t>просим направ</w:t>
      </w:r>
      <w:r>
        <w:rPr>
          <w:b/>
          <w:color w:val="0000FF"/>
        </w:rPr>
        <w:t>и</w:t>
      </w:r>
      <w:r w:rsidRPr="006F66F3">
        <w:rPr>
          <w:b/>
          <w:color w:val="0000FF"/>
        </w:rPr>
        <w:t xml:space="preserve">ть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 xml:space="preserve">-mail: </w:t>
      </w:r>
      <w:hyperlink r:id="rId7" w:history="1">
        <w:r w:rsidRPr="006F66F3">
          <w:rPr>
            <w:rStyle w:val="a9"/>
            <w:b/>
          </w:rPr>
          <w:t>profil@irmail.ru</w:t>
        </w:r>
      </w:hyperlink>
    </w:p>
    <w:p w:rsidR="001D39D3" w:rsidRDefault="001D39D3">
      <w:pPr>
        <w:suppressAutoHyphens w:val="0"/>
        <w:rPr>
          <w:rStyle w:val="a9"/>
          <w:b/>
        </w:rPr>
      </w:pPr>
      <w:r>
        <w:rPr>
          <w:rStyle w:val="a9"/>
          <w:b/>
        </w:rPr>
        <w:br w:type="page"/>
      </w:r>
    </w:p>
    <w:p w:rsidR="002F2536" w:rsidRDefault="002F2536" w:rsidP="00510424">
      <w:pPr>
        <w:jc w:val="center"/>
        <w:rPr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8C48D0" w:rsidRPr="006F66F3" w:rsidTr="008C48D0">
        <w:tc>
          <w:tcPr>
            <w:tcW w:w="5485" w:type="dxa"/>
          </w:tcPr>
          <w:p w:rsidR="008C48D0" w:rsidRPr="006F66F3" w:rsidRDefault="008C48D0" w:rsidP="00510424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794" w:type="dxa"/>
            <w:hideMark/>
          </w:tcPr>
          <w:p w:rsidR="005D4721" w:rsidRDefault="005D4721" w:rsidP="005D472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8C48D0" w:rsidRDefault="008C48D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8C48D0" w:rsidRDefault="008C48D0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8C48D0" w:rsidRDefault="008C48D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8C48D0" w:rsidRDefault="008C48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C48D0" w:rsidRDefault="008C48D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510424" w:rsidRPr="006F66F3" w:rsidRDefault="00510424" w:rsidP="00510424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510424" w:rsidRPr="006F66F3" w:rsidRDefault="00510424" w:rsidP="00510424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510424" w:rsidRPr="006F66F3" w:rsidRDefault="00510424" w:rsidP="00510424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510424" w:rsidRPr="006F66F3" w:rsidRDefault="00510424" w:rsidP="00510424">
      <w:pPr>
        <w:suppressAutoHyphens w:val="0"/>
        <w:rPr>
          <w:szCs w:val="20"/>
          <w:lang w:eastAsia="ru-RU"/>
        </w:rPr>
      </w:pPr>
    </w:p>
    <w:p w:rsidR="00510424" w:rsidRPr="003C6AC8" w:rsidRDefault="00510424" w:rsidP="00510424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>Прошу принять меня</w:t>
      </w:r>
      <w:r w:rsidRPr="006F66F3">
        <w:rPr>
          <w:sz w:val="26"/>
          <w:szCs w:val="26"/>
          <w:lang w:eastAsia="ru-RU"/>
        </w:rPr>
        <w:t>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:rsidR="00510424" w:rsidRPr="006F66F3" w:rsidRDefault="00510424" w:rsidP="00510424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10424" w:rsidRPr="006F66F3" w:rsidTr="00510424">
        <w:tc>
          <w:tcPr>
            <w:tcW w:w="10456" w:type="dxa"/>
            <w:hideMark/>
          </w:tcPr>
          <w:p w:rsidR="00510424" w:rsidRPr="006F66F3" w:rsidRDefault="00A51FC6" w:rsidP="00510424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5003564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CED46B1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A65E3E7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DC3767E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86B0466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60C3A14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9354749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5B6DA4C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5FF8B9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2E92A06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510424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510424" w:rsidRPr="006F66F3" w:rsidRDefault="00510424" w:rsidP="00510424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510424" w:rsidRPr="006F66F3" w:rsidTr="00510424">
        <w:trPr>
          <w:trHeight w:val="737"/>
        </w:trPr>
        <w:tc>
          <w:tcPr>
            <w:tcW w:w="10456" w:type="dxa"/>
            <w:hideMark/>
          </w:tcPr>
          <w:p w:rsidR="00510424" w:rsidRPr="006F66F3" w:rsidRDefault="00510424" w:rsidP="00510424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510424" w:rsidRDefault="00510424" w:rsidP="0051042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A64D9A" w:rsidRPr="006F66F3" w:rsidRDefault="00A64D9A" w:rsidP="0051042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510424" w:rsidRPr="006F66F3" w:rsidRDefault="00510424" w:rsidP="00510424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510424" w:rsidRPr="006F66F3" w:rsidTr="00510424">
        <w:trPr>
          <w:trHeight w:val="621"/>
        </w:trPr>
        <w:tc>
          <w:tcPr>
            <w:tcW w:w="10456" w:type="dxa"/>
            <w:hideMark/>
          </w:tcPr>
          <w:p w:rsidR="00510424" w:rsidRPr="006F66F3" w:rsidRDefault="00510424" w:rsidP="00510424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510424" w:rsidRPr="006F66F3" w:rsidRDefault="00510424" w:rsidP="00510424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510424" w:rsidRPr="006F66F3" w:rsidRDefault="00510424" w:rsidP="00510424">
      <w:pPr>
        <w:suppressAutoHyphens w:val="0"/>
        <w:spacing w:after="120"/>
        <w:rPr>
          <w:szCs w:val="20"/>
          <w:lang w:eastAsia="en-US"/>
        </w:rPr>
      </w:pPr>
    </w:p>
    <w:p w:rsidR="00510424" w:rsidRPr="005925A4" w:rsidRDefault="00510424" w:rsidP="00510424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5925A4">
        <w:rPr>
          <w:rFonts w:eastAsia="Calibri"/>
          <w:b/>
          <w:lang w:eastAsia="en-US"/>
        </w:rPr>
        <w:t xml:space="preserve">на обучение по </w:t>
      </w:r>
      <w:r w:rsidR="005925A4" w:rsidRPr="005925A4">
        <w:rPr>
          <w:rFonts w:eastAsia="Calibri"/>
          <w:b/>
          <w:lang w:eastAsia="en-US"/>
        </w:rPr>
        <w:t>дополнительной профессиональной программе профессиональной переподготовки</w:t>
      </w:r>
      <w:r w:rsidRPr="005925A4">
        <w:rPr>
          <w:rFonts w:eastAsia="Calibri"/>
          <w:b/>
          <w:lang w:eastAsia="en-US"/>
        </w:rPr>
        <w:t xml:space="preserve"> «Специалист по пожарной профилактике» (256 часов).</w:t>
      </w:r>
    </w:p>
    <w:p w:rsidR="00510424" w:rsidRPr="006F66F3" w:rsidRDefault="00510424" w:rsidP="00510424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510424" w:rsidRPr="006F66F3" w:rsidRDefault="00510424" w:rsidP="00510424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510424" w:rsidRPr="006F66F3" w:rsidRDefault="00510424" w:rsidP="00510424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1333F" w:rsidRPr="0041333F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510424" w:rsidRPr="006F66F3" w:rsidRDefault="00510424" w:rsidP="00510424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</w:t>
      </w:r>
      <w:r w:rsidRPr="006F66F3">
        <w:rPr>
          <w:szCs w:val="20"/>
          <w:lang w:eastAsia="ru-RU"/>
        </w:rPr>
        <w:lastRenderedPageBreak/>
        <w:t>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:rsidR="00510424" w:rsidRPr="006F66F3" w:rsidRDefault="00510424" w:rsidP="00510424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510424" w:rsidRPr="006F66F3" w:rsidTr="00510424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4" w:rsidRPr="006F66F3" w:rsidRDefault="00510424" w:rsidP="00510424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4" w:rsidRPr="006F66F3" w:rsidRDefault="00510424" w:rsidP="00510424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510424" w:rsidRPr="006F66F3" w:rsidTr="00510424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4" w:rsidRPr="006F66F3" w:rsidRDefault="00510424" w:rsidP="00510424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4" w:rsidRPr="006F66F3" w:rsidRDefault="00510424" w:rsidP="00510424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510424" w:rsidRPr="006F66F3" w:rsidRDefault="00510424" w:rsidP="00510424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510424" w:rsidRPr="006823A5" w:rsidRDefault="00510424" w:rsidP="00510424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510424" w:rsidRPr="006F66F3" w:rsidRDefault="00510424" w:rsidP="00510424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510424" w:rsidRPr="006F66F3" w:rsidRDefault="00510424" w:rsidP="00510424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4201FC">
        <w:rPr>
          <w:szCs w:val="20"/>
          <w:u w:val="single"/>
          <w:lang w:eastAsia="en-US"/>
        </w:rPr>
        <w:t>25</w:t>
      </w:r>
      <w:bookmarkStart w:id="0" w:name="_GoBack"/>
      <w:bookmarkEnd w:id="0"/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510424" w:rsidRPr="006F66F3" w:rsidRDefault="00510424" w:rsidP="00510424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510424" w:rsidRPr="007E49C7" w:rsidRDefault="00510424" w:rsidP="00510424">
      <w:pPr>
        <w:jc w:val="center"/>
        <w:rPr>
          <w:b/>
        </w:rPr>
      </w:pPr>
    </w:p>
    <w:p w:rsidR="00510424" w:rsidRPr="00510424" w:rsidRDefault="00510424" w:rsidP="00510424">
      <w:pPr>
        <w:jc w:val="center"/>
        <w:rPr>
          <w:b/>
          <w:color w:val="0000FF"/>
        </w:rPr>
      </w:pPr>
    </w:p>
    <w:sectPr w:rsidR="00510424" w:rsidRPr="00510424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D2531"/>
    <w:rsid w:val="0010301E"/>
    <w:rsid w:val="00176425"/>
    <w:rsid w:val="001A6BF1"/>
    <w:rsid w:val="001D39D3"/>
    <w:rsid w:val="00233505"/>
    <w:rsid w:val="0027671A"/>
    <w:rsid w:val="0028714B"/>
    <w:rsid w:val="002C2F1F"/>
    <w:rsid w:val="002F2536"/>
    <w:rsid w:val="002F50ED"/>
    <w:rsid w:val="003453D2"/>
    <w:rsid w:val="003C7646"/>
    <w:rsid w:val="003D6FC1"/>
    <w:rsid w:val="003E62EC"/>
    <w:rsid w:val="0041333F"/>
    <w:rsid w:val="004201FC"/>
    <w:rsid w:val="004209EB"/>
    <w:rsid w:val="004E3EE1"/>
    <w:rsid w:val="00510424"/>
    <w:rsid w:val="005925A4"/>
    <w:rsid w:val="005D4721"/>
    <w:rsid w:val="0064617F"/>
    <w:rsid w:val="00707B67"/>
    <w:rsid w:val="007465CE"/>
    <w:rsid w:val="008012A2"/>
    <w:rsid w:val="00814E34"/>
    <w:rsid w:val="0081617D"/>
    <w:rsid w:val="00842953"/>
    <w:rsid w:val="008B1E6A"/>
    <w:rsid w:val="008C48D0"/>
    <w:rsid w:val="00953920"/>
    <w:rsid w:val="00A07AB2"/>
    <w:rsid w:val="00A36161"/>
    <w:rsid w:val="00A51FC6"/>
    <w:rsid w:val="00A64D9A"/>
    <w:rsid w:val="00B615C9"/>
    <w:rsid w:val="00C1717A"/>
    <w:rsid w:val="00CB76B9"/>
    <w:rsid w:val="00D46867"/>
    <w:rsid w:val="00D84298"/>
    <w:rsid w:val="00DA4AF8"/>
    <w:rsid w:val="00DE1BC3"/>
    <w:rsid w:val="00E1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510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510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265D-5917-4D37-AAB0-6323AF81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7166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15</cp:revision>
  <cp:lastPrinted>2020-01-15T01:53:00Z</cp:lastPrinted>
  <dcterms:created xsi:type="dcterms:W3CDTF">2022-06-08T00:43:00Z</dcterms:created>
  <dcterms:modified xsi:type="dcterms:W3CDTF">2025-01-15T03:32:00Z</dcterms:modified>
</cp:coreProperties>
</file>